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0B0E8702" w:rsidR="00E2146D" w:rsidRPr="000E3CE0" w:rsidRDefault="00AF08D8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ИЗМЕНЕНИЯ В</w:t>
      </w:r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АЗЭ-МОЖ/24-2170</w:t>
      </w:r>
    </w:p>
    <w:p w14:paraId="048632ED" w14:textId="248E7CAE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00300060117801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03.06.2024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777037B6" w:rsidR="00052FAA" w:rsidRPr="00367C74" w:rsidRDefault="00AF08D8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15.08.</w:t>
            </w:r>
            <w:r w:rsidR="00052FAA">
              <w:rPr>
                <w:color w:val="0000FF"/>
                <w:sz w:val="28"/>
                <w:szCs w:val="28"/>
              </w:rPr>
              <w:t>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7B7AA118" w:rsidR="00052FAA" w:rsidRPr="00367C74" w:rsidRDefault="00AF08D8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19.08</w:t>
            </w:r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2A8317A5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022EED96" w14:textId="089385AB" w:rsidR="00AF08D8" w:rsidRDefault="00AF08D8" w:rsidP="0038175F">
      <w:pPr>
        <w:autoSpaceDE w:val="0"/>
        <w:jc w:val="center"/>
        <w:rPr>
          <w:b/>
          <w:sz w:val="28"/>
          <w:szCs w:val="28"/>
        </w:rPr>
      </w:pPr>
    </w:p>
    <w:p w14:paraId="1E7BA559" w14:textId="088311F7" w:rsidR="00AF08D8" w:rsidRDefault="00AF08D8" w:rsidP="0038175F">
      <w:pPr>
        <w:autoSpaceDE w:val="0"/>
        <w:jc w:val="center"/>
        <w:rPr>
          <w:b/>
          <w:sz w:val="28"/>
          <w:szCs w:val="28"/>
        </w:rPr>
      </w:pPr>
    </w:p>
    <w:p w14:paraId="2754E0E9" w14:textId="7E451C9D" w:rsidR="00AF08D8" w:rsidRDefault="00AF08D8" w:rsidP="0038175F">
      <w:pPr>
        <w:autoSpaceDE w:val="0"/>
        <w:jc w:val="center"/>
        <w:rPr>
          <w:b/>
          <w:sz w:val="28"/>
          <w:szCs w:val="28"/>
        </w:rPr>
      </w:pPr>
    </w:p>
    <w:p w14:paraId="3C67A84C" w14:textId="77777777" w:rsidR="00AF08D8" w:rsidRDefault="00AF08D8" w:rsidP="0038175F">
      <w:pPr>
        <w:autoSpaceDE w:val="0"/>
        <w:jc w:val="center"/>
        <w:rPr>
          <w:b/>
          <w:sz w:val="28"/>
          <w:szCs w:val="28"/>
        </w:rPr>
      </w:pPr>
    </w:p>
    <w:p w14:paraId="7DC25F81" w14:textId="28A92C57" w:rsidR="00AF08D8" w:rsidRPr="00642224" w:rsidRDefault="00AF08D8" w:rsidP="00AF08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71087837"/>
      <w:r w:rsidRPr="003C698A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следующие изменения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3C698A">
        <w:rPr>
          <w:rFonts w:ascii="Times New Roman" w:hAnsi="Times New Roman" w:cs="Times New Roman"/>
          <w:sz w:val="26"/>
          <w:szCs w:val="26"/>
        </w:rPr>
        <w:t xml:space="preserve">в Извещение о проведении аукциона в электронной форме </w:t>
      </w:r>
      <w:r w:rsidRPr="00AF08D8">
        <w:rPr>
          <w:rFonts w:ascii="Times New Roman" w:hAnsi="Times New Roman" w:cs="Times New Roman"/>
          <w:sz w:val="26"/>
          <w:szCs w:val="26"/>
        </w:rPr>
        <w:t>№ АЗЭ-МОЖ/24-2170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08D8">
        <w:rPr>
          <w:rFonts w:ascii="Times New Roman" w:hAnsi="Times New Roman" w:cs="Times New Roman"/>
          <w:sz w:val="26"/>
          <w:szCs w:val="26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территории: Можайский г.о., вид разрешенного использования:  Для ведения личного подсобного хозяйства (приусадебный земельный участок)</w:t>
      </w:r>
      <w:r w:rsidRPr="008F4F43">
        <w:rPr>
          <w:rFonts w:ascii="Times New Roman" w:hAnsi="Times New Roman" w:cs="Times New Roman"/>
          <w:sz w:val="26"/>
          <w:szCs w:val="26"/>
        </w:rPr>
        <w:t xml:space="preserve"> </w:t>
      </w:r>
      <w:r w:rsidRPr="003C698A">
        <w:rPr>
          <w:rFonts w:ascii="Times New Roman" w:hAnsi="Times New Roman" w:cs="Times New Roman"/>
          <w:sz w:val="26"/>
          <w:szCs w:val="26"/>
        </w:rPr>
        <w:t>(далее – Извещение о проведении аукциона), изложив Извещение о проведении аукциона в</w:t>
      </w:r>
      <w:r w:rsidRPr="003C698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C698A">
        <w:rPr>
          <w:rFonts w:ascii="Times New Roman" w:hAnsi="Times New Roman" w:cs="Times New Roman"/>
          <w:sz w:val="26"/>
          <w:szCs w:val="26"/>
        </w:rPr>
        <w:t>следующей редакции:</w:t>
      </w:r>
      <w:bookmarkEnd w:id="1"/>
    </w:p>
    <w:p w14:paraId="5DC911A8" w14:textId="77777777" w:rsidR="00AF08D8" w:rsidRPr="00044582" w:rsidRDefault="00AF08D8" w:rsidP="0038175F">
      <w:pPr>
        <w:autoSpaceDE w:val="0"/>
        <w:jc w:val="center"/>
        <w:rPr>
          <w:b/>
          <w:sz w:val="28"/>
          <w:szCs w:val="28"/>
        </w:rPr>
      </w:pPr>
    </w:p>
    <w:p w14:paraId="38FD1208" w14:textId="09929168" w:rsidR="0011232C" w:rsidRPr="000E3CE0" w:rsidRDefault="00AF08D8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24.05.2024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93-З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173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</w:t>
      </w:r>
      <w:r w:rsidR="004A367D" w:rsidRPr="000E3CE0">
        <w:rPr>
          <w:sz w:val="22"/>
          <w:szCs w:val="22"/>
        </w:rPr>
        <w:lastRenderedPageBreak/>
        <w:t>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0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0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143200, Московская область, г Можайск, д Елево, Российская Федерация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1 488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50:18:0090419:554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778E98CF" w14:textId="2C885277" w:rsidR="00441E83" w:rsidRPr="00320D58" w:rsidRDefault="00441E83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54 957,79 руб. (Пятьдесят четыре тысячи девятьсот пятьдесят семь руб. 79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1 648,73 руб. (Одна тысяча шестьсот сорок восемь руб. 73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54 957,79 руб. (Пятьдесят четыре тысячи девятьсот пятьдесят семь руб. 79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03.06.2024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4E99E875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AF08D8">
        <w:rPr>
          <w:b/>
          <w:color w:val="0000FF"/>
          <w:sz w:val="22"/>
          <w:szCs w:val="22"/>
        </w:rPr>
        <w:t>15.08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3C9E6C27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AF08D8">
        <w:rPr>
          <w:b/>
          <w:color w:val="0000FF"/>
          <w:sz w:val="22"/>
          <w:szCs w:val="22"/>
        </w:rPr>
        <w:t>16.08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5C906D8C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AF08D8">
        <w:rPr>
          <w:b/>
          <w:color w:val="0000FF"/>
          <w:sz w:val="22"/>
          <w:szCs w:val="22"/>
        </w:rPr>
        <w:t>19.08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www.admmozhaysk.ru.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</w:r>
      <w:r w:rsidRPr="00F52526">
        <w:rPr>
          <w:sz w:val="22"/>
          <w:szCs w:val="22"/>
        </w:rPr>
        <w:lastRenderedPageBreak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9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lastRenderedPageBreak/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9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0" w:name="_Toc423619380"/>
      <w:bookmarkStart w:id="61" w:name="_Toc426462877"/>
      <w:bookmarkStart w:id="62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3" w:name="_Toc419295282"/>
      <w:bookmarkStart w:id="64" w:name="_Toc423619386"/>
      <w:bookmarkStart w:id="65" w:name="_Toc426462880"/>
      <w:bookmarkStart w:id="66" w:name="_Toc428969615"/>
      <w:bookmarkEnd w:id="60"/>
      <w:bookmarkEnd w:id="61"/>
      <w:bookmarkEnd w:id="62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3"/>
      <w:bookmarkEnd w:id="64"/>
      <w:bookmarkEnd w:id="65"/>
      <w:bookmarkEnd w:id="66"/>
      <w:bookmarkEnd w:id="67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8" w:name="_Toc426365734"/>
      <w:bookmarkStart w:id="69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0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0"/>
    </w:p>
    <w:p w14:paraId="02906DC1" w14:textId="2BC7689B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03D9A7E6" w14:textId="77777777" w:rsidR="00AF08D8" w:rsidRDefault="00AF08D8" w:rsidP="00BE5B57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AF08D8">
        <w:rPr>
          <w:b/>
          <w:bCs/>
          <w:sz w:val="22"/>
          <w:szCs w:val="22"/>
        </w:rPr>
        <w:t xml:space="preserve">11.10. </w:t>
      </w:r>
      <w:r w:rsidRPr="00AF08D8">
        <w:rPr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65B80DE0" w14:textId="02E41A82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8"/>
      <w:bookmarkEnd w:id="69"/>
      <w:bookmarkEnd w:id="71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2" w:name="_Hlk130986499"/>
      <w:r w:rsidRPr="00A16307">
        <w:rPr>
          <w:color w:val="0000FF"/>
          <w:sz w:val="22"/>
          <w:szCs w:val="22"/>
        </w:rPr>
        <w:t>прилагается</w:t>
      </w:r>
      <w:bookmarkEnd w:id="72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3" w:name="_Hlk130986518"/>
      <w:r>
        <w:rPr>
          <w:sz w:val="22"/>
          <w:szCs w:val="22"/>
        </w:rPr>
        <w:t>arenda.mosreg.ru</w:t>
      </w:r>
      <w:bookmarkEnd w:id="73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lastRenderedPageBreak/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3C7BD76B" w:rsidR="00124233" w:rsidRPr="00554FBF" w:rsidRDefault="00D95D1D" w:rsidP="00554FBF">
      <w:pPr>
        <w:pStyle w:val="2"/>
        <w:jc w:val="right"/>
        <w:rPr>
          <w:rFonts w:ascii="Times New Roman" w:hAnsi="Times New Roman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4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5" w:name="__RefHeading__73_520497706"/>
      <w:bookmarkStart w:id="76" w:name="__RefHeading__88_1698952488"/>
      <w:bookmarkEnd w:id="74"/>
      <w:bookmarkEnd w:id="75"/>
      <w:bookmarkEnd w:id="76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3167176" w14:textId="14C395F0" w:rsidR="006D49F2" w:rsidRDefault="00AF08D8" w:rsidP="00AF08D8">
      <w:pPr>
        <w:jc w:val="right"/>
      </w:pPr>
      <w:bookmarkStart w:id="77" w:name="_GoBack"/>
      <w:bookmarkEnd w:id="77"/>
      <w:r>
        <w:t>».</w:t>
      </w:r>
    </w:p>
    <w:sectPr w:rsidR="006D49F2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BF1D" w14:textId="77777777" w:rsidR="0012667A" w:rsidRDefault="0012667A">
      <w:r>
        <w:separator/>
      </w:r>
    </w:p>
  </w:endnote>
  <w:endnote w:type="continuationSeparator" w:id="0">
    <w:p w14:paraId="34704C3D" w14:textId="77777777" w:rsidR="0012667A" w:rsidRDefault="001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92" w:rsidRPr="00A25292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353B" w14:textId="77777777" w:rsidR="0012667A" w:rsidRDefault="0012667A">
      <w:r>
        <w:separator/>
      </w:r>
    </w:p>
  </w:footnote>
  <w:footnote w:type="continuationSeparator" w:id="0">
    <w:p w14:paraId="07874FC1" w14:textId="77777777" w:rsidR="0012667A" w:rsidRDefault="0012667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4FB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49F2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08D8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D67808D2-0ADD-4609-A0FB-B184E2BC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0C866-6315-42B7-8ECD-8998F2C8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8210</TotalTime>
  <Pages>13</Pages>
  <Words>6057</Words>
  <Characters>34530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40506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573</cp:revision>
  <cp:lastPrinted>2024-05-31T10:50:00Z</cp:lastPrinted>
  <dcterms:created xsi:type="dcterms:W3CDTF">2021-08-17T10:15:00Z</dcterms:created>
  <dcterms:modified xsi:type="dcterms:W3CDTF">2024-07-05T15:37:00Z</dcterms:modified>
</cp:coreProperties>
</file>